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3D" w:rsidRPr="001E446C" w:rsidRDefault="001F2B70" w:rsidP="007F2B3D">
      <w:pPr>
        <w:tabs>
          <w:tab w:val="left" w:pos="1134"/>
        </w:tabs>
        <w:ind w:left="4962" w:right="16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Obrazac 8</w:t>
      </w:r>
      <w:r w:rsidR="0000550F" w:rsidRPr="001E446C">
        <w:rPr>
          <w:rFonts w:ascii="Arial" w:hAnsi="Arial" w:cs="Arial"/>
          <w:i/>
          <w:color w:val="FF0000"/>
          <w:sz w:val="20"/>
          <w:szCs w:val="20"/>
        </w:rPr>
        <w:t>.</w:t>
      </w:r>
      <w:r w:rsidR="00A9265F" w:rsidRPr="001E446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F2B3D" w:rsidRPr="001E446C">
        <w:rPr>
          <w:rFonts w:ascii="Arial" w:hAnsi="Arial" w:cs="Arial"/>
          <w:b/>
          <w:i/>
          <w:color w:val="FF0000"/>
          <w:sz w:val="20"/>
          <w:szCs w:val="20"/>
        </w:rPr>
        <w:t>O</w:t>
      </w:r>
      <w:r w:rsidR="00A84886" w:rsidRPr="001E446C">
        <w:rPr>
          <w:rFonts w:ascii="Arial" w:hAnsi="Arial" w:cs="Arial"/>
          <w:b/>
          <w:i/>
          <w:color w:val="FF0000"/>
          <w:sz w:val="20"/>
          <w:szCs w:val="20"/>
        </w:rPr>
        <w:t>brazac izvješća</w:t>
      </w:r>
      <w:r w:rsidR="007F2B3D" w:rsidRPr="001E446C">
        <w:rPr>
          <w:rFonts w:ascii="Arial" w:hAnsi="Arial" w:cs="Arial"/>
          <w:b/>
          <w:i/>
          <w:color w:val="FF0000"/>
          <w:sz w:val="20"/>
          <w:szCs w:val="20"/>
        </w:rPr>
        <w:t xml:space="preserve"> o provedbi aktivnosti i utrošenim sredstvima za</w:t>
      </w:r>
      <w:r w:rsidRPr="001E446C">
        <w:rPr>
          <w:rFonts w:ascii="Arial" w:hAnsi="Arial" w:cs="Arial"/>
          <w:b/>
          <w:i/>
          <w:color w:val="FF0000"/>
          <w:sz w:val="20"/>
          <w:szCs w:val="20"/>
        </w:rPr>
        <w:t xml:space="preserve"> Mjeru </w:t>
      </w:r>
      <w:r w:rsidR="009E033C">
        <w:rPr>
          <w:rFonts w:ascii="Arial" w:hAnsi="Arial" w:cs="Arial"/>
          <w:b/>
          <w:i/>
          <w:color w:val="FF0000"/>
          <w:sz w:val="20"/>
          <w:szCs w:val="20"/>
        </w:rPr>
        <w:t>9</w:t>
      </w:r>
      <w:r w:rsidR="007F2B3D" w:rsidRPr="001E446C">
        <w:rPr>
          <w:rFonts w:ascii="Arial" w:hAnsi="Arial" w:cs="Arial"/>
          <w:b/>
          <w:i/>
          <w:color w:val="FF0000"/>
          <w:sz w:val="20"/>
          <w:szCs w:val="20"/>
        </w:rPr>
        <w:t xml:space="preserve">. </w:t>
      </w:r>
    </w:p>
    <w:p w:rsidR="000470C1" w:rsidRPr="001E446C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color w:val="FF0000"/>
          <w:sz w:val="6"/>
          <w:szCs w:val="6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562B17" wp14:editId="48BF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0DAC66E4" wp14:editId="29F3EC15">
                                        <wp:extent cx="403860" cy="427355"/>
                                        <wp:effectExtent l="0" t="0" r="0" b="0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Upravni odjel za</w:t>
                                  </w:r>
                                </w:p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2B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AC66E4" wp14:editId="29F3EC15">
                                  <wp:extent cx="403860" cy="42735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Upravni odjel za</w:t>
                            </w:r>
                          </w:p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0316ACB7" wp14:editId="17EC946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9E033C" w:rsidRDefault="009E033C" w:rsidP="009E033C">
      <w:pPr>
        <w:tabs>
          <w:tab w:val="left" w:pos="2343"/>
        </w:tabs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9E033C" w:rsidRDefault="005F2CBA" w:rsidP="009E033C">
      <w:pPr>
        <w:tabs>
          <w:tab w:val="left" w:pos="2343"/>
        </w:tabs>
        <w:ind w:right="16"/>
        <w:rPr>
          <w:rFonts w:ascii="Arial" w:hAnsi="Arial" w:cs="Arial"/>
          <w:b/>
          <w:sz w:val="22"/>
          <w:szCs w:val="22"/>
        </w:rPr>
      </w:pPr>
      <w:r w:rsidRPr="005F2CBA">
        <w:rPr>
          <w:rFonts w:ascii="Arial" w:hAnsi="Arial" w:cs="Arial"/>
          <w:b/>
          <w:sz w:val="22"/>
          <w:szCs w:val="22"/>
        </w:rPr>
        <w:t>OBRAZAC IZVJEŠĆA O PROVEDBI AKTIVNOSTI i UTROŠENIM SREDSTVIMA</w:t>
      </w:r>
      <w:r>
        <w:rPr>
          <w:rFonts w:ascii="Arial" w:hAnsi="Arial" w:cs="Arial"/>
          <w:b/>
          <w:sz w:val="22"/>
          <w:szCs w:val="22"/>
        </w:rPr>
        <w:t xml:space="preserve"> za </w:t>
      </w:r>
    </w:p>
    <w:p w:rsidR="000470C1" w:rsidRPr="009E033C" w:rsidRDefault="00886F50" w:rsidP="009E033C">
      <w:pPr>
        <w:tabs>
          <w:tab w:val="left" w:pos="2343"/>
        </w:tabs>
        <w:ind w:right="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Mjeru</w:t>
      </w:r>
      <w:r w:rsidR="009E033C">
        <w:rPr>
          <w:rFonts w:ascii="Arial" w:hAnsi="Arial" w:cs="Arial"/>
          <w:b/>
        </w:rPr>
        <w:t xml:space="preserve"> 9.   </w:t>
      </w:r>
    </w:p>
    <w:tbl>
      <w:tblPr>
        <w:tblW w:w="10639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3686"/>
        <w:gridCol w:w="6946"/>
        <w:gridCol w:w="7"/>
      </w:tblGrid>
      <w:tr w:rsidR="00575E8E" w:rsidRPr="000C4BCA" w:rsidTr="005F2CBA">
        <w:trPr>
          <w:trHeight w:val="569"/>
        </w:trPr>
        <w:tc>
          <w:tcPr>
            <w:tcW w:w="1063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0470C1" w:rsidRPr="005F2CBA" w:rsidRDefault="000470C1" w:rsidP="005F2CBA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</w:rPr>
            </w:pPr>
            <w:r w:rsidRPr="005F2CBA">
              <w:rPr>
                <w:rFonts w:ascii="Arial" w:hAnsi="Arial" w:cs="Arial"/>
                <w:b/>
              </w:rPr>
              <w:t xml:space="preserve"> OSNOVNI PODACI O PRIJAVITELJU (PODUZETNIKU)</w:t>
            </w:r>
          </w:p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</w:p>
        </w:tc>
      </w:tr>
      <w:tr w:rsidR="00575E8E" w:rsidRPr="000C4BCA" w:rsidTr="005F2CBA">
        <w:trPr>
          <w:trHeight w:val="680"/>
        </w:trPr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r w:rsidR="000C4BCA" w:rsidRPr="00D03C7C">
              <w:rPr>
                <w:rFonts w:ascii="Arial" w:hAnsi="Arial" w:cs="Arial"/>
                <w:b/>
                <w:sz w:val="22"/>
                <w:szCs w:val="22"/>
              </w:rPr>
              <w:t xml:space="preserve"> prijavitelja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C7C">
              <w:rPr>
                <w:rFonts w:ascii="Arial" w:hAnsi="Arial" w:cs="Arial"/>
                <w:sz w:val="22"/>
                <w:szCs w:val="22"/>
              </w:rPr>
              <w:t xml:space="preserve"> (upisati puni naziv i organizacijski oblik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00D56" w:rsidRPr="00D03C7C" w:rsidRDefault="00E00D56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1E446C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Dodati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pdv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 djelatnost  </w:t>
            </w:r>
          </w:p>
          <w:p w:rsidR="001E1AC1" w:rsidRPr="000C4BCA" w:rsidRDefault="001E1A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E8E" w:rsidRPr="000C4BCA" w:rsidTr="005F2CBA">
        <w:trPr>
          <w:trHeight w:val="70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Sjedište i adresa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 ulicu i k.br, poštanski broj i mjesto</w:t>
            </w:r>
            <w:r w:rsidRPr="00D03C7C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E00D56" w:rsidRPr="00D03C7C" w:rsidRDefault="00E00D56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5F2CBA">
        <w:trPr>
          <w:trHeight w:val="393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93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Pr="00D03C7C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Internetska stranica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Odgovorna osoba podnositelj izvješća (upisati ime i prezime)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Poslovna banka i broj žiro računa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Naziv aktivnosti –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Područje djelovanja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lokaciju)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Broj Ugovora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Iznos Ugovora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Pridržavanje odredbi Pravilnika vizualnog identiteta aktivnosti financiranih sredstvima PGŽ : </w:t>
            </w:r>
          </w:p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 w:rsidRPr="00D03C7C">
              <w:rPr>
                <w:rFonts w:ascii="Arial" w:hAnsi="Arial" w:cs="Arial"/>
                <w:sz w:val="22"/>
                <w:szCs w:val="22"/>
              </w:rPr>
              <w:t>opis i priložen dokaz - Foto dokumentacija opreme/prostora na kojoj je vidljiva oznaka vizualnog identiteta, sufinanciranja od strane PGŽ)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gridAfter w:val="1"/>
          <w:wAfter w:w="7" w:type="dxa"/>
          <w:trHeight w:val="66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sz w:val="22"/>
                <w:szCs w:val="22"/>
              </w:rPr>
              <w:t>Voditelj-</w:t>
            </w:r>
            <w:proofErr w:type="spellStart"/>
            <w:r w:rsidRPr="00D03C7C">
              <w:rPr>
                <w:rFonts w:ascii="Arial" w:hAnsi="Arial" w:cs="Arial"/>
                <w:sz w:val="22"/>
                <w:szCs w:val="22"/>
              </w:rPr>
              <w:t>ica</w:t>
            </w:r>
            <w:proofErr w:type="spellEnd"/>
            <w:r w:rsidRPr="00D03C7C">
              <w:rPr>
                <w:rFonts w:ascii="Arial" w:hAnsi="Arial" w:cs="Arial"/>
                <w:sz w:val="22"/>
                <w:szCs w:val="22"/>
              </w:rPr>
              <w:t xml:space="preserve"> aktivnosti</w:t>
            </w:r>
          </w:p>
        </w:tc>
        <w:tc>
          <w:tcPr>
            <w:tcW w:w="69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03C7C" w:rsidRPr="000C4BCA" w:rsidRDefault="00D03C7C" w:rsidP="00D03C7C">
            <w:pPr>
              <w:suppressAutoHyphens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0470C1" w:rsidRDefault="000470C1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9E033C" w:rsidRDefault="009E033C" w:rsidP="000470C1">
      <w:pPr>
        <w:rPr>
          <w:i/>
        </w:rPr>
      </w:pPr>
    </w:p>
    <w:p w:rsidR="00ED1E72" w:rsidRPr="00E57998" w:rsidRDefault="00ED1E7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132"/>
        <w:gridCol w:w="3120"/>
        <w:gridCol w:w="1276"/>
        <w:gridCol w:w="1276"/>
      </w:tblGrid>
      <w:tr w:rsidR="000470C1" w:rsidRPr="000C4BCA" w:rsidTr="005B310E">
        <w:trPr>
          <w:trHeight w:val="1117"/>
        </w:trPr>
        <w:tc>
          <w:tcPr>
            <w:tcW w:w="10774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0470C1" w:rsidRPr="0028053E" w:rsidRDefault="000470C1" w:rsidP="0028053E">
            <w:pPr>
              <w:pStyle w:val="ListParagraph"/>
              <w:numPr>
                <w:ilvl w:val="0"/>
                <w:numId w:val="21"/>
              </w:numPr>
              <w:ind w:left="1163" w:right="16" w:hanging="851"/>
              <w:contextualSpacing/>
              <w:jc w:val="both"/>
              <w:rPr>
                <w:u w:val="single"/>
              </w:rPr>
            </w:pPr>
            <w:r w:rsidRPr="005F2CBA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Pregled priloženih računa </w:t>
            </w:r>
            <w:r w:rsidR="007F739D"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/troškova </w:t>
            </w:r>
            <w:r w:rsidR="0028053E">
              <w:rPr>
                <w:rFonts w:ascii="Arial" w:eastAsia="Calibri" w:hAnsi="Arial" w:cs="Arial"/>
                <w:b/>
                <w:bCs/>
                <w:szCs w:val="28"/>
              </w:rPr>
              <w:t>-</w:t>
            </w:r>
            <w:r w:rsidR="0028053E" w:rsidRPr="0028053E">
              <w:rPr>
                <w:rFonts w:ascii="Arial" w:eastAsia="Calibri" w:hAnsi="Arial" w:cs="Arial"/>
                <w:b/>
                <w:bCs/>
                <w:szCs w:val="28"/>
                <w:u w:val="single"/>
              </w:rPr>
              <w:t xml:space="preserve">sukladno predanoj prijavi na Javni poziv </w:t>
            </w:r>
          </w:p>
          <w:p w:rsidR="000470C1" w:rsidRPr="008F57D8" w:rsidRDefault="000470C1" w:rsidP="009E033C">
            <w:pPr>
              <w:ind w:left="314"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Specifikacija realiziranih troškova- pregled priloženih računa za </w:t>
            </w:r>
            <w:r w:rsidR="00C26693"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aktivnosti 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 koje se </w:t>
            </w:r>
            <w:r w:rsidR="00372BD5">
              <w:rPr>
                <w:rFonts w:ascii="Arial" w:eastAsia="Calibri" w:hAnsi="Arial" w:cs="Arial"/>
                <w:bCs/>
                <w:sz w:val="22"/>
                <w:szCs w:val="22"/>
              </w:rPr>
              <w:t>odobrila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potpora 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za koje se dostavlja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i upisuje iznosi za </w:t>
            </w:r>
            <w:r w:rsidR="007823DD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trošak osoblja i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materijalni troškovi u visini iznosa </w:t>
            </w:r>
            <w:r w:rsidR="00372BD5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odobrene</w:t>
            </w:r>
            <w:r w:rsidR="008F57D8" w:rsidRPr="008F57D8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potpore</w:t>
            </w:r>
            <w:r w:rsidR="008F57D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7823DD">
              <w:rPr>
                <w:rFonts w:ascii="Arial" w:eastAsia="Calibri" w:hAnsi="Arial" w:cs="Arial"/>
                <w:bCs/>
                <w:sz w:val="22"/>
                <w:szCs w:val="22"/>
              </w:rPr>
              <w:t>u ovoj tablici ili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posebno, ali sa svim </w:t>
            </w:r>
            <w:r w:rsidR="008B557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pripadajućim 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elementima  </w:t>
            </w:r>
          </w:p>
        </w:tc>
      </w:tr>
      <w:tr w:rsidR="00A7763A" w:rsidRPr="000C4BCA" w:rsidTr="00F20C84">
        <w:trPr>
          <w:trHeight w:val="9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7763A" w:rsidRPr="00B23877" w:rsidRDefault="00323C71" w:rsidP="005B3CB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Naziv izdavatelja </w:t>
            </w:r>
            <w:r w:rsidR="00A7763A" w:rsidRPr="00B23877">
              <w:rPr>
                <w:rFonts w:ascii="Arial" w:eastAsia="Calibri" w:hAnsi="Arial" w:cs="Arial"/>
                <w:b/>
                <w:sz w:val="22"/>
                <w:szCs w:val="22"/>
              </w:rPr>
              <w:t>računa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(za svaki račun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u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poseb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red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</w:t>
            </w:r>
            <w:r w:rsidR="00AC0DE2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23877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873F66" w:rsidP="00B23877">
            <w:pPr>
              <w:suppressAutoHyphens w:val="0"/>
              <w:ind w:left="-105" w:right="-107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238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(specifikacija sukladno popisu prihvatljivih troškova 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navesti naziv  </w:t>
            </w:r>
            <w:r w:rsidR="00B23877" w:rsidRPr="00B23877">
              <w:rPr>
                <w:rFonts w:ascii="Arial" w:eastAsia="Calibri" w:hAnsi="Arial" w:cs="Arial"/>
                <w:bCs/>
                <w:sz w:val="18"/>
                <w:szCs w:val="18"/>
              </w:rPr>
              <w:t>iz račun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>a koji su dostavljeni uz prijavu</w:t>
            </w:r>
            <w:r w:rsidR="00A7763A" w:rsidRPr="00B2387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B23877" w:rsidRDefault="00B23877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:rsidR="00227EFC" w:rsidRPr="00B23877" w:rsidRDefault="00227EFC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:rsidR="00A7763A" w:rsidRPr="00227EFC" w:rsidRDefault="00B23877" w:rsidP="00F20C84">
            <w:pPr>
              <w:ind w:right="-114"/>
              <w:rPr>
                <w:rFonts w:ascii="Arial" w:hAnsi="Arial" w:cs="Arial"/>
                <w:bCs/>
                <w:u w:val="single"/>
              </w:rPr>
            </w:pPr>
            <w:r w:rsidRPr="00227EFC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 PDV</w:t>
            </w:r>
            <w:r w:rsidR="00227EFC" w:rsidRPr="00227EFC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="00931AF7" w:rsidRPr="00227EFC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EUR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</w:p>
          <w:p w:rsidR="00A7763A" w:rsidRPr="00B23877" w:rsidRDefault="00A7763A" w:rsidP="00B23877">
            <w:pPr>
              <w:ind w:right="-114"/>
              <w:contextualSpacing/>
            </w:pPr>
          </w:p>
        </w:tc>
      </w:tr>
      <w:tr w:rsidR="00BD123C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AB6314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F71" w:rsidRPr="000C4BCA" w:rsidRDefault="009B0F71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:rsidTr="00323C71">
        <w:trPr>
          <w:trHeight w:val="54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:rsidTr="00323C71">
        <w:trPr>
          <w:trHeight w:val="412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23C" w:rsidRPr="000C4BCA" w:rsidRDefault="00BD123C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:rsidTr="00323C71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D3F" w:rsidRDefault="00493D3F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7823DD" w:rsidRDefault="007823DD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:rsidTr="005B3CB8">
        <w:trPr>
          <w:trHeight w:val="567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AB6314">
            <w:pPr>
              <w:snapToGrid w:val="0"/>
              <w:ind w:left="31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  <w:r w:rsidR="005F2CBA">
              <w:rPr>
                <w:rFonts w:ascii="Arial" w:eastAsia="Calibri" w:hAnsi="Arial" w:cs="Arial"/>
                <w:bCs/>
              </w:rPr>
              <w:t xml:space="preserve">ODOBRENE POTPORE </w:t>
            </w:r>
            <w:r w:rsidR="005F2C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:rsidTr="00F20C84">
        <w:trPr>
          <w:trHeight w:val="349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:rsidR="00B23877" w:rsidRPr="00693869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Pr="00EF21BF" w:rsidRDefault="00B23877" w:rsidP="00F20C84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</w:t>
            </w:r>
            <w:r w:rsidR="005F2CBA">
              <w:rPr>
                <w:rFonts w:ascii="Arial" w:eastAsia="Calibri" w:hAnsi="Arial" w:cs="Arial"/>
                <w:b/>
                <w:bCs/>
              </w:rPr>
              <w:t>ODOBRENE</w:t>
            </w:r>
            <w:r w:rsidRPr="00EF21BF">
              <w:rPr>
                <w:rFonts w:ascii="Arial" w:eastAsia="Calibri" w:hAnsi="Arial" w:cs="Arial"/>
                <w:b/>
                <w:bCs/>
              </w:rPr>
              <w:t xml:space="preserve"> POTPORE 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AC4A89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:rsidR="009C44B2" w:rsidRDefault="009C44B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261"/>
        <w:gridCol w:w="7513"/>
      </w:tblGrid>
      <w:tr w:rsidR="000470C1" w:rsidRPr="000C4BCA" w:rsidTr="001350E1">
        <w:trPr>
          <w:trHeight w:val="366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0470C1" w:rsidRPr="00DF49E1" w:rsidRDefault="005F2CBA" w:rsidP="005F2CBA">
            <w:pPr>
              <w:ind w:right="16"/>
              <w:contextualSpacing/>
              <w:jc w:val="center"/>
            </w:pPr>
            <w:r w:rsidRPr="005F2C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III. OPIS PROVEDBE AKTIVNOSTI</w:t>
            </w:r>
          </w:p>
        </w:tc>
      </w:tr>
      <w:tr w:rsidR="005F2CBA" w:rsidRPr="000C4BCA" w:rsidTr="00E61B72">
        <w:trPr>
          <w:cantSplit/>
          <w:trHeight w:val="442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F2CBA" w:rsidRDefault="005F2CBA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sz w:val="20"/>
                <w:szCs w:val="20"/>
              </w:rPr>
              <w:t>Planirane i provedene aktivnosti</w:t>
            </w:r>
            <w:r w:rsidR="00D03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CBA">
              <w:rPr>
                <w:rFonts w:ascii="Arial" w:hAnsi="Arial" w:cs="Arial"/>
                <w:sz w:val="20"/>
                <w:szCs w:val="20"/>
              </w:rPr>
              <w:t>iz Ugovora</w:t>
            </w:r>
          </w:p>
          <w:p w:rsidR="00220C81" w:rsidRPr="005F2CBA" w:rsidRDefault="00220C81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350E1" w:rsidRDefault="001350E1" w:rsidP="001350E1">
            <w:pPr>
              <w:ind w:right="16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i/>
                <w:sz w:val="20"/>
                <w:szCs w:val="20"/>
              </w:rPr>
              <w:t>Opisno i financijski</w:t>
            </w:r>
          </w:p>
          <w:p w:rsidR="005F2CBA" w:rsidRPr="005F2CBA" w:rsidRDefault="0031569E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obrazložiti namjenu </w:t>
            </w:r>
            <w:r>
              <w:rPr>
                <w:rFonts w:ascii="Arial" w:hAnsi="Arial" w:cs="Arial"/>
                <w:i/>
                <w:sz w:val="20"/>
                <w:szCs w:val="20"/>
              </w:rPr>
              <w:t>odobrene</w:t>
            </w: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 potpore s </w:t>
            </w:r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>opisom i aktivnosti (ulaganja /troškova/ zapošljavanja/ izrade dokumentacije/</w:t>
            </w:r>
            <w:proofErr w:type="spellStart"/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>mentoriranja</w:t>
            </w:r>
            <w:proofErr w:type="spellEnd"/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 w:rsidR="005F2CBA" w:rsidRPr="005F2CB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6314">
              <w:rPr>
                <w:rFonts w:ascii="Arial" w:hAnsi="Arial" w:cs="Arial"/>
                <w:i/>
                <w:sz w:val="20"/>
                <w:szCs w:val="20"/>
              </w:rPr>
              <w:t xml:space="preserve">Izvještaj </w:t>
            </w:r>
            <w:r w:rsidR="005F2CBA" w:rsidRPr="005F2CBA">
              <w:rPr>
                <w:rFonts w:ascii="Arial" w:hAnsi="Arial" w:cs="Arial"/>
                <w:i/>
                <w:sz w:val="20"/>
                <w:szCs w:val="20"/>
              </w:rPr>
              <w:t xml:space="preserve">obvezno sadrži tekst iz kojeg je razvidno </w:t>
            </w:r>
          </w:p>
          <w:p w:rsidR="00422B6C" w:rsidRDefault="005F2CBA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>-da s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provedene 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aktivnosti za koju je odobrena potpora s detaljnim opisom.</w:t>
            </w:r>
          </w:p>
          <w:p w:rsidR="007823DD" w:rsidRPr="00AB6314" w:rsidRDefault="007823DD" w:rsidP="005F2CBA">
            <w:pPr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1EA1" w:rsidRDefault="005F2CBA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-da su sredstva namjenski utrošena </w:t>
            </w:r>
          </w:p>
          <w:p w:rsidR="007823DD" w:rsidRDefault="007823DD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23DD" w:rsidRDefault="00AC0DE2" w:rsidP="007823DD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823DD">
              <w:rPr>
                <w:rFonts w:ascii="Arial" w:hAnsi="Arial" w:cs="Arial"/>
                <w:i/>
                <w:sz w:val="20"/>
                <w:szCs w:val="20"/>
              </w:rPr>
              <w:t>dodatno za mjeru 4)</w:t>
            </w:r>
          </w:p>
          <w:p w:rsidR="005F2CBA" w:rsidRPr="005F2CBA" w:rsidRDefault="007823DD" w:rsidP="007823DD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-Ime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novo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>zaposle</w:t>
            </w:r>
            <w:r>
              <w:rPr>
                <w:rFonts w:ascii="Arial" w:hAnsi="Arial" w:cs="Arial"/>
                <w:i/>
                <w:sz w:val="20"/>
                <w:szCs w:val="20"/>
              </w:rPr>
              <w:t>n/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nih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3C7C">
              <w:rPr>
                <w:rFonts w:ascii="Arial" w:hAnsi="Arial" w:cs="Arial"/>
                <w:i/>
                <w:sz w:val="20"/>
                <w:szCs w:val="20"/>
              </w:rPr>
              <w:t xml:space="preserve">osoba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Pr="000C4BCA" w:rsidRDefault="005F2CBA" w:rsidP="005F2CBA">
            <w:pPr>
              <w:ind w:right="16"/>
              <w:contextualSpacing/>
              <w:jc w:val="right"/>
              <w:rPr>
                <w:i/>
              </w:rPr>
            </w:pPr>
          </w:p>
        </w:tc>
      </w:tr>
      <w:tr w:rsidR="001350E1" w:rsidRPr="000C4BCA" w:rsidTr="00ED1E72">
        <w:trPr>
          <w:cantSplit/>
          <w:trHeight w:val="518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0E1" w:rsidRPr="005F2CBA" w:rsidRDefault="001350E1" w:rsidP="005F2CBA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5163C">
              <w:rPr>
                <w:rFonts w:ascii="Arial" w:hAnsi="Arial" w:cs="Arial"/>
                <w:b/>
              </w:rPr>
              <w:t xml:space="preserve">Ostvareni rezultati i učinci   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350E1" w:rsidRDefault="001350E1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</w:tbl>
    <w:p w:rsidR="000470C1" w:rsidRDefault="000470C1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Datum: ____________202</w:t>
      </w:r>
      <w:r w:rsidR="00AC0DE2">
        <w:rPr>
          <w:rFonts w:ascii="Arial" w:eastAsia="Calibri" w:hAnsi="Arial" w:cs="Arial"/>
          <w:b/>
          <w:sz w:val="22"/>
          <w:szCs w:val="22"/>
        </w:rPr>
        <w:t>5</w:t>
      </w:r>
      <w:bookmarkStart w:id="0" w:name="_GoBack"/>
      <w:bookmarkEnd w:id="0"/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:rsidR="00693869" w:rsidRP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</w:t>
      </w:r>
      <w:r w:rsidRPr="00693869">
        <w:rPr>
          <w:rFonts w:ascii="Arial" w:eastAsia="Calibri" w:hAnsi="Arial" w:cs="Arial"/>
          <w:sz w:val="22"/>
          <w:szCs w:val="22"/>
        </w:rPr>
        <w:t>aziv i pečat Podnositelja prijav</w:t>
      </w:r>
      <w:r>
        <w:rPr>
          <w:rFonts w:ascii="Arial" w:eastAsia="Calibri" w:hAnsi="Arial" w:cs="Arial"/>
          <w:sz w:val="22"/>
          <w:szCs w:val="22"/>
        </w:rPr>
        <w:t>e)</w:t>
      </w:r>
    </w:p>
    <w:p w:rsidR="000470C1" w:rsidRPr="00E57998" w:rsidRDefault="00931AF7" w:rsidP="00693869">
      <w:pPr>
        <w:spacing w:after="200"/>
        <w:ind w:left="5664" w:right="16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Vlasnik ili  osoba ovlaštena za zastupanje </w:t>
      </w:r>
    </w:p>
    <w:p w:rsidR="000470C1" w:rsidRPr="00E57998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0470C1" w:rsidRPr="00E57998">
        <w:rPr>
          <w:rFonts w:ascii="Arial" w:eastAsia="Calibri" w:hAnsi="Arial" w:cs="Arial"/>
          <w:sz w:val="22"/>
          <w:szCs w:val="22"/>
        </w:rPr>
        <w:t xml:space="preserve">                        (</w:t>
      </w:r>
      <w:r>
        <w:rPr>
          <w:rFonts w:ascii="Arial" w:eastAsia="Calibri" w:hAnsi="Arial" w:cs="Arial"/>
          <w:sz w:val="22"/>
          <w:szCs w:val="22"/>
        </w:rPr>
        <w:t>ime i prezime</w:t>
      </w:r>
      <w:r w:rsidR="000470C1" w:rsidRPr="00E57998">
        <w:rPr>
          <w:rFonts w:ascii="Arial" w:eastAsia="Calibri" w:hAnsi="Arial" w:cs="Arial"/>
          <w:sz w:val="22"/>
          <w:szCs w:val="22"/>
        </w:rPr>
        <w:t>)</w:t>
      </w:r>
    </w:p>
    <w:p w:rsidR="000470C1" w:rsidRDefault="000470C1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0470C1" w:rsidRPr="005C0F21" w:rsidRDefault="000470C1" w:rsidP="000470C1">
      <w:pPr>
        <w:spacing w:after="200"/>
        <w:ind w:left="4248" w:right="16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5C0F21">
        <w:rPr>
          <w:rFonts w:ascii="Arial" w:eastAsia="Calibri" w:hAnsi="Arial" w:cs="Arial"/>
          <w:sz w:val="22"/>
          <w:szCs w:val="22"/>
        </w:rPr>
        <w:t>______________________</w:t>
      </w:r>
    </w:p>
    <w:p w:rsidR="000470C1" w:rsidRDefault="00BC1791" w:rsidP="000470C1">
      <w:pPr>
        <w:spacing w:after="200"/>
        <w:ind w:left="5664" w:right="16" w:firstLine="708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Potpis </w:t>
      </w:r>
    </w:p>
    <w:p w:rsidR="008045F5" w:rsidRPr="008045F5" w:rsidRDefault="008045F5" w:rsidP="008045F5">
      <w:p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8045F5">
        <w:rPr>
          <w:rFonts w:ascii="Arial" w:eastAsia="Calibri" w:hAnsi="Arial" w:cs="Arial"/>
          <w:b/>
          <w:sz w:val="20"/>
          <w:szCs w:val="20"/>
          <w:u w:val="single"/>
        </w:rPr>
        <w:t>Prilozi</w:t>
      </w:r>
    </w:p>
    <w:p w:rsidR="008045F5" w:rsidRPr="00ED1E72" w:rsidRDefault="008045F5" w:rsidP="0037397E">
      <w:pPr>
        <w:numPr>
          <w:ilvl w:val="0"/>
          <w:numId w:val="23"/>
        </w:num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ED1E72">
        <w:rPr>
          <w:rFonts w:ascii="Arial" w:eastAsia="Calibri" w:hAnsi="Arial" w:cs="Arial"/>
          <w:sz w:val="20"/>
          <w:szCs w:val="20"/>
        </w:rPr>
        <w:t>Foto dokumentacija opreme ili prostora na kojoj je vidljiva oznaka vizualnog identiteta PGŽ</w:t>
      </w:r>
    </w:p>
    <w:sectPr w:rsidR="008045F5" w:rsidRPr="00ED1E72" w:rsidSect="007823DD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2E56F32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8EF"/>
    <w:multiLevelType w:val="hybridMultilevel"/>
    <w:tmpl w:val="0B40E65A"/>
    <w:lvl w:ilvl="0" w:tplc="029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F276C"/>
    <w:multiLevelType w:val="hybridMultilevel"/>
    <w:tmpl w:val="8F5AF1C0"/>
    <w:lvl w:ilvl="0" w:tplc="54747B38">
      <w:start w:val="2"/>
      <w:numFmt w:val="upperRoman"/>
      <w:lvlText w:val="%1."/>
      <w:lvlJc w:val="left"/>
      <w:pPr>
        <w:ind w:left="2700" w:hanging="72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19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13"/>
  </w:num>
  <w:num w:numId="18">
    <w:abstractNumId w:val="10"/>
  </w:num>
  <w:num w:numId="19">
    <w:abstractNumId w:val="9"/>
  </w:num>
  <w:num w:numId="20">
    <w:abstractNumId w:val="12"/>
  </w:num>
  <w:num w:numId="21">
    <w:abstractNumId w:val="2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550F"/>
    <w:rsid w:val="00005E4F"/>
    <w:rsid w:val="00025E97"/>
    <w:rsid w:val="00030EF0"/>
    <w:rsid w:val="000470C1"/>
    <w:rsid w:val="00072375"/>
    <w:rsid w:val="0007685C"/>
    <w:rsid w:val="000A6CDF"/>
    <w:rsid w:val="000B2778"/>
    <w:rsid w:val="000B55FC"/>
    <w:rsid w:val="000B7579"/>
    <w:rsid w:val="000C4BCA"/>
    <w:rsid w:val="000C4CEA"/>
    <w:rsid w:val="001350E1"/>
    <w:rsid w:val="0014355F"/>
    <w:rsid w:val="00163A4B"/>
    <w:rsid w:val="00170FBF"/>
    <w:rsid w:val="001B7617"/>
    <w:rsid w:val="001E1AC1"/>
    <w:rsid w:val="001E446C"/>
    <w:rsid w:val="001F2B70"/>
    <w:rsid w:val="00220C81"/>
    <w:rsid w:val="00227EFC"/>
    <w:rsid w:val="00241FE2"/>
    <w:rsid w:val="00262E06"/>
    <w:rsid w:val="00267933"/>
    <w:rsid w:val="0028053E"/>
    <w:rsid w:val="002807CF"/>
    <w:rsid w:val="00291321"/>
    <w:rsid w:val="002A0204"/>
    <w:rsid w:val="002E1B5B"/>
    <w:rsid w:val="002E562A"/>
    <w:rsid w:val="0031569E"/>
    <w:rsid w:val="00316E28"/>
    <w:rsid w:val="00323C71"/>
    <w:rsid w:val="003407A3"/>
    <w:rsid w:val="003431B3"/>
    <w:rsid w:val="00360D52"/>
    <w:rsid w:val="00372BD5"/>
    <w:rsid w:val="003A53BD"/>
    <w:rsid w:val="003C5452"/>
    <w:rsid w:val="004201D2"/>
    <w:rsid w:val="00422B6C"/>
    <w:rsid w:val="00463FCF"/>
    <w:rsid w:val="00493D3F"/>
    <w:rsid w:val="004A07AA"/>
    <w:rsid w:val="004A1EA1"/>
    <w:rsid w:val="00511AE9"/>
    <w:rsid w:val="0052442F"/>
    <w:rsid w:val="005340FA"/>
    <w:rsid w:val="005345EE"/>
    <w:rsid w:val="005417DD"/>
    <w:rsid w:val="00542357"/>
    <w:rsid w:val="00553462"/>
    <w:rsid w:val="00562CEF"/>
    <w:rsid w:val="00575E8E"/>
    <w:rsid w:val="00587709"/>
    <w:rsid w:val="005B310E"/>
    <w:rsid w:val="005B3CB8"/>
    <w:rsid w:val="005C0F21"/>
    <w:rsid w:val="005C2FBF"/>
    <w:rsid w:val="005E4167"/>
    <w:rsid w:val="005F2CBA"/>
    <w:rsid w:val="00616BBC"/>
    <w:rsid w:val="006270DE"/>
    <w:rsid w:val="006849C5"/>
    <w:rsid w:val="00691325"/>
    <w:rsid w:val="00693869"/>
    <w:rsid w:val="006A28A7"/>
    <w:rsid w:val="006C541E"/>
    <w:rsid w:val="006C620C"/>
    <w:rsid w:val="006C6989"/>
    <w:rsid w:val="006E3023"/>
    <w:rsid w:val="006E4290"/>
    <w:rsid w:val="006F7A6E"/>
    <w:rsid w:val="00703439"/>
    <w:rsid w:val="00732C2D"/>
    <w:rsid w:val="007823DD"/>
    <w:rsid w:val="0078494B"/>
    <w:rsid w:val="00785DEE"/>
    <w:rsid w:val="00785E6F"/>
    <w:rsid w:val="007863E3"/>
    <w:rsid w:val="007A7A6B"/>
    <w:rsid w:val="007B29A6"/>
    <w:rsid w:val="007C43A8"/>
    <w:rsid w:val="007D4676"/>
    <w:rsid w:val="007F2B3D"/>
    <w:rsid w:val="007F739D"/>
    <w:rsid w:val="008045F5"/>
    <w:rsid w:val="00823D3C"/>
    <w:rsid w:val="008271B7"/>
    <w:rsid w:val="00832D70"/>
    <w:rsid w:val="00840C5C"/>
    <w:rsid w:val="0084605D"/>
    <w:rsid w:val="00852AE1"/>
    <w:rsid w:val="00873F66"/>
    <w:rsid w:val="00886F50"/>
    <w:rsid w:val="008964CB"/>
    <w:rsid w:val="008A5CC2"/>
    <w:rsid w:val="008B5575"/>
    <w:rsid w:val="008C78CA"/>
    <w:rsid w:val="008D22E0"/>
    <w:rsid w:val="008F49ED"/>
    <w:rsid w:val="008F57D8"/>
    <w:rsid w:val="00905C65"/>
    <w:rsid w:val="00925F44"/>
    <w:rsid w:val="00931AF7"/>
    <w:rsid w:val="00965D61"/>
    <w:rsid w:val="009905C5"/>
    <w:rsid w:val="00994CA2"/>
    <w:rsid w:val="009961F8"/>
    <w:rsid w:val="00996884"/>
    <w:rsid w:val="009B0F71"/>
    <w:rsid w:val="009B2331"/>
    <w:rsid w:val="009B2D16"/>
    <w:rsid w:val="009C44B2"/>
    <w:rsid w:val="009E033C"/>
    <w:rsid w:val="009E3557"/>
    <w:rsid w:val="00A7763A"/>
    <w:rsid w:val="00A84886"/>
    <w:rsid w:val="00A921B9"/>
    <w:rsid w:val="00A9265F"/>
    <w:rsid w:val="00AB4509"/>
    <w:rsid w:val="00AB6314"/>
    <w:rsid w:val="00AC0DE2"/>
    <w:rsid w:val="00AC4A89"/>
    <w:rsid w:val="00AC77A2"/>
    <w:rsid w:val="00B23877"/>
    <w:rsid w:val="00B55FF2"/>
    <w:rsid w:val="00B71591"/>
    <w:rsid w:val="00B75BC9"/>
    <w:rsid w:val="00BB3A40"/>
    <w:rsid w:val="00BC1791"/>
    <w:rsid w:val="00BD123C"/>
    <w:rsid w:val="00BE73EF"/>
    <w:rsid w:val="00BF5D40"/>
    <w:rsid w:val="00C118B5"/>
    <w:rsid w:val="00C229B3"/>
    <w:rsid w:val="00C26693"/>
    <w:rsid w:val="00C30909"/>
    <w:rsid w:val="00C4648B"/>
    <w:rsid w:val="00C46AAB"/>
    <w:rsid w:val="00C53023"/>
    <w:rsid w:val="00C938A0"/>
    <w:rsid w:val="00CA05CD"/>
    <w:rsid w:val="00CD079B"/>
    <w:rsid w:val="00CD66EC"/>
    <w:rsid w:val="00CE0059"/>
    <w:rsid w:val="00CE2AF5"/>
    <w:rsid w:val="00D03C7C"/>
    <w:rsid w:val="00D37131"/>
    <w:rsid w:val="00D37206"/>
    <w:rsid w:val="00D84E02"/>
    <w:rsid w:val="00DB6A75"/>
    <w:rsid w:val="00DD0209"/>
    <w:rsid w:val="00DE26E5"/>
    <w:rsid w:val="00DF49E1"/>
    <w:rsid w:val="00DF4B73"/>
    <w:rsid w:val="00DF62AD"/>
    <w:rsid w:val="00E00D56"/>
    <w:rsid w:val="00E15E85"/>
    <w:rsid w:val="00E53374"/>
    <w:rsid w:val="00E57998"/>
    <w:rsid w:val="00E61B72"/>
    <w:rsid w:val="00EA603F"/>
    <w:rsid w:val="00EC795E"/>
    <w:rsid w:val="00ED1E72"/>
    <w:rsid w:val="00EF21BF"/>
    <w:rsid w:val="00F20C84"/>
    <w:rsid w:val="00F62902"/>
    <w:rsid w:val="00FA29BA"/>
    <w:rsid w:val="00FB3E15"/>
    <w:rsid w:val="00FC4622"/>
    <w:rsid w:val="00FD213A"/>
    <w:rsid w:val="00FE3586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235A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0C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0470C1"/>
  </w:style>
  <w:style w:type="character" w:customStyle="1" w:styleId="HeaderChar">
    <w:name w:val="Header Char"/>
    <w:basedOn w:val="DefaultParagraphFont"/>
    <w:link w:val="Header"/>
    <w:rsid w:val="000470C1"/>
    <w:rPr>
      <w:rFonts w:ascii="Times New Roman" w:eastAsia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470C1"/>
    <w:pPr>
      <w:ind w:left="720"/>
    </w:pPr>
  </w:style>
  <w:style w:type="table" w:styleId="TableGrid">
    <w:name w:val="Table Grid"/>
    <w:basedOn w:val="TableNormal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B3A4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1D86-AE3B-4363-9D80-04075B12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5</cp:revision>
  <cp:lastPrinted>2024-09-09T13:51:00Z</cp:lastPrinted>
  <dcterms:created xsi:type="dcterms:W3CDTF">2024-10-01T12:53:00Z</dcterms:created>
  <dcterms:modified xsi:type="dcterms:W3CDTF">2025-03-19T07:57:00Z</dcterms:modified>
</cp:coreProperties>
</file>